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9"/>
        <w:gridCol w:w="5482"/>
      </w:tblGrid>
      <w:tr w:rsidR="006E5330" w:rsidTr="006E5330">
        <w:trPr>
          <w:trHeight w:val="1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6E5330" w:rsidP="00C44D6A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протокол №</w:t>
            </w:r>
            <w:r w:rsidR="00691B56">
              <w:rPr>
                <w:bCs w:val="0"/>
                <w:sz w:val="24"/>
              </w:rPr>
              <w:t xml:space="preserve"> </w:t>
            </w:r>
            <w:r w:rsidR="00C44D6A">
              <w:rPr>
                <w:bCs w:val="0"/>
                <w:sz w:val="24"/>
              </w:rPr>
              <w:t xml:space="preserve">   </w:t>
            </w:r>
            <w:r>
              <w:rPr>
                <w:bCs w:val="0"/>
                <w:sz w:val="24"/>
              </w:rPr>
              <w:t xml:space="preserve"> от </w:t>
            </w:r>
            <w:r w:rsidR="00C44D6A">
              <w:rPr>
                <w:bCs w:val="0"/>
                <w:sz w:val="24"/>
              </w:rPr>
              <w:t xml:space="preserve">            </w:t>
            </w:r>
            <w:r>
              <w:rPr>
                <w:bCs w:val="0"/>
                <w:sz w:val="24"/>
              </w:rPr>
              <w:t>201</w:t>
            </w:r>
            <w:r w:rsidR="00C44D6A">
              <w:rPr>
                <w:bCs w:val="0"/>
                <w:sz w:val="24"/>
              </w:rPr>
              <w:t>9</w:t>
            </w:r>
            <w:r w:rsidR="00691B56">
              <w:rPr>
                <w:bCs w:val="0"/>
                <w:sz w:val="24"/>
              </w:rPr>
              <w:t xml:space="preserve">  </w:t>
            </w:r>
            <w:r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6E5330" w:rsidRDefault="00691B56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 школы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="0055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</w:t>
            </w:r>
            <w:proofErr w:type="spellEnd"/>
            <w:r w:rsidR="00557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</w:t>
            </w:r>
          </w:p>
          <w:p w:rsidR="00C44D6A" w:rsidRDefault="00C44D6A" w:rsidP="00C44D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      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 ________2019г.   </w:t>
            </w:r>
          </w:p>
          <w:p w:rsidR="006E5330" w:rsidRDefault="00082DCE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порядке разработки и утверждения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начального общего образования (ФГОС НОО) </w:t>
      </w:r>
    </w:p>
    <w:p w:rsidR="006E5330" w:rsidRDefault="006E5330" w:rsidP="003325AD">
      <w:pPr>
        <w:shd w:val="clear" w:color="auto" w:fill="FCFCFC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Основной образовательной программы основного общего образования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(ФГОС ООО)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N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330"/>
    <w:rsid w:val="00082DCE"/>
    <w:rsid w:val="00107561"/>
    <w:rsid w:val="001D43A0"/>
    <w:rsid w:val="00255D3C"/>
    <w:rsid w:val="003325AD"/>
    <w:rsid w:val="00557098"/>
    <w:rsid w:val="006500E0"/>
    <w:rsid w:val="00691B56"/>
    <w:rsid w:val="006E5330"/>
    <w:rsid w:val="007A2580"/>
    <w:rsid w:val="00A104A1"/>
    <w:rsid w:val="00A75119"/>
    <w:rsid w:val="00B26516"/>
    <w:rsid w:val="00C44D6A"/>
    <w:rsid w:val="00EB0A4C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Admin</cp:lastModifiedBy>
  <cp:revision>4</cp:revision>
  <cp:lastPrinted>2020-01-18T07:44:00Z</cp:lastPrinted>
  <dcterms:created xsi:type="dcterms:W3CDTF">2021-11-08T16:38:00Z</dcterms:created>
  <dcterms:modified xsi:type="dcterms:W3CDTF">2021-11-15T13:28:00Z</dcterms:modified>
</cp:coreProperties>
</file>